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</w:p>
    <w:p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887CE1" w:rsidRDefault="00887CE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377526" w:rsidRPr="007673FA" w:rsidTr="007E5D32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7E5D32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7E5D32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377526" w:rsidRPr="007673FA" w:rsidTr="007E5D32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9C5F6B">
        <w:rPr>
          <w:rFonts w:ascii="Verdana" w:hAnsi="Verdana" w:cs="Arial"/>
          <w:b/>
          <w:color w:val="002060"/>
          <w:szCs w:val="24"/>
          <w:lang w:val="en-GB"/>
        </w:rPr>
        <w:t>Receiving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232"/>
      </w:tblGrid>
      <w:tr w:rsidR="00887CE1" w:rsidRPr="007673FA" w:rsidTr="007E5D32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:rsidR="00CD0504" w:rsidRDefault="00CD050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</w:t>
            </w:r>
          </w:p>
          <w:p w:rsidR="00887CE1" w:rsidRPr="007673FA" w:rsidRDefault="00CD050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FOGGIA</w:t>
            </w:r>
          </w:p>
        </w:tc>
        <w:tc>
          <w:tcPr>
            <w:tcW w:w="2052" w:type="dxa"/>
            <w:vMerge w:val="restart"/>
            <w:shd w:val="clear" w:color="auto" w:fill="FFFFFF"/>
          </w:tcPr>
          <w:p w:rsidR="00887CE1" w:rsidRPr="00E02718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232" w:type="dxa"/>
            <w:vMerge w:val="restart"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7E5D32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2" w:type="dxa"/>
            <w:shd w:val="clear" w:color="auto" w:fill="FFFFFF"/>
          </w:tcPr>
          <w:p w:rsidR="00887CE1" w:rsidRPr="007673FA" w:rsidRDefault="00CD050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FOGGIA03</w:t>
            </w:r>
          </w:p>
        </w:tc>
        <w:tc>
          <w:tcPr>
            <w:tcW w:w="2052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7E5D32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:rsidR="00377526" w:rsidRPr="007673FA" w:rsidRDefault="00CD050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VIA GRAMSCI 89-91</w:t>
            </w:r>
          </w:p>
        </w:tc>
        <w:tc>
          <w:tcPr>
            <w:tcW w:w="2052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CD0504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ITALY</w:t>
            </w:r>
          </w:p>
        </w:tc>
      </w:tr>
      <w:tr w:rsidR="00377526" w:rsidRPr="00E02718" w:rsidTr="007E5D32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:rsidR="00377526" w:rsidRDefault="00A1626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Giulio Esposito</w:t>
            </w:r>
          </w:p>
          <w:p w:rsidR="00A16266" w:rsidRPr="007673FA" w:rsidRDefault="00A16266" w:rsidP="00A1626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 Coordinator</w:t>
            </w:r>
          </w:p>
        </w:tc>
        <w:tc>
          <w:tcPr>
            <w:tcW w:w="2052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FFFFFF"/>
          </w:tcPr>
          <w:p w:rsidR="00377526" w:rsidRDefault="00604C2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9" w:history="1">
              <w:r w:rsidR="00A16266" w:rsidRPr="00FC2271">
                <w:rPr>
                  <w:rStyle w:val="Collegamentoipertestuale"/>
                  <w:rFonts w:ascii="Verdana" w:hAnsi="Verdana" w:cs="Arial"/>
                  <w:b/>
                  <w:sz w:val="20"/>
                  <w:lang w:val="fr-BE"/>
                </w:rPr>
                <w:t>erasmus@unifg.it</w:t>
              </w:r>
            </w:hyperlink>
          </w:p>
          <w:p w:rsidR="00A16266" w:rsidRPr="00E02718" w:rsidRDefault="00A1626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+390881338378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9C5F6B">
        <w:rPr>
          <w:rFonts w:ascii="Verdana" w:hAnsi="Verdana" w:cs="Arial"/>
          <w:b/>
          <w:color w:val="002060"/>
          <w:szCs w:val="24"/>
          <w:lang w:val="en-GB"/>
        </w:rPr>
        <w:t xml:space="preserve">Sending 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377526" w:rsidRPr="007673FA" w:rsidTr="007E5D32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CF3C00" w:rsidRDefault="00377526" w:rsidP="006F7D0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 w:rsidR="00887CE1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887CE1" w:rsidRPr="00CF3C00">
              <w:rPr>
                <w:rFonts w:ascii="Verdana" w:hAnsi="Verdana" w:cs="Arial"/>
                <w:sz w:val="20"/>
                <w:lang w:val="en-GB"/>
              </w:rPr>
              <w:t>of enterprise</w:t>
            </w:r>
            <w:r w:rsidR="006F7D01" w:rsidRPr="00CF3C00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887CE1" w:rsidRDefault="00887CE1" w:rsidP="006F7D01">
            <w:pPr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7E5D32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  <w:r>
              <w:rPr>
                <w:rFonts w:ascii="Verdana" w:hAnsi="Verdana" w:cs="Arial"/>
                <w:sz w:val="20"/>
                <w:lang w:val="en-GB"/>
              </w:rPr>
              <w:t>/unit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7E5D32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7E5D32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E02718" w:rsidTr="007E5D32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Default="00377526" w:rsidP="005D75AB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:rsidR="00967A21" w:rsidRPr="00EF398E" w:rsidRDefault="00967A21" w:rsidP="00967A21">
      <w:pPr>
        <w:pStyle w:val="Text4"/>
        <w:pBdr>
          <w:bottom w:val="single" w:sz="6" w:space="1" w:color="auto"/>
        </w:pBdr>
        <w:ind w:left="0"/>
        <w:rPr>
          <w:lang w:val="fr-BE"/>
        </w:rPr>
      </w:pPr>
    </w:p>
    <w:p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377526" w:rsidRDefault="00377526" w:rsidP="005D75AB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377526" w:rsidRPr="00354F60" w:rsidRDefault="00377526" w:rsidP="005D75AB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77526" w:rsidRDefault="00377526" w:rsidP="009E7184">
      <w:pPr>
        <w:pStyle w:val="Testocommento"/>
        <w:spacing w:after="120"/>
        <w:rPr>
          <w:rFonts w:ascii="Verdana" w:hAnsi="Verdana" w:cs="Calibri"/>
          <w:i/>
          <w:lang w:val="en-GB"/>
        </w:rPr>
      </w:pPr>
      <w:r w:rsidRPr="006541A7">
        <w:rPr>
          <w:rFonts w:ascii="Verdana" w:hAnsi="Verdana" w:cs="Calibri"/>
          <w:lang w:val="en-GB"/>
        </w:rPr>
        <w:t>Planned</w:t>
      </w:r>
      <w:r>
        <w:rPr>
          <w:rFonts w:ascii="Verdana" w:hAnsi="Verdana" w:cs="Calibri"/>
          <w:lang w:val="en-GB"/>
        </w:rPr>
        <w:t xml:space="preserve"> </w:t>
      </w:r>
      <w:r w:rsidRPr="00657CE7">
        <w:rPr>
          <w:rFonts w:ascii="Verdana" w:hAnsi="Verdana" w:cs="Calibri"/>
          <w:lang w:val="en-GB"/>
        </w:rPr>
        <w:t>period</w:t>
      </w:r>
      <w:r>
        <w:rPr>
          <w:rFonts w:ascii="Verdana" w:hAnsi="Verdana" w:cs="Calibri"/>
          <w:lang w:val="en-GB"/>
        </w:rPr>
        <w:t xml:space="preserve"> </w:t>
      </w:r>
      <w:r w:rsidRPr="00BB7256">
        <w:rPr>
          <w:rFonts w:ascii="Verdana" w:hAnsi="Verdana" w:cs="Calibri"/>
          <w:lang w:val="en-GB"/>
        </w:rPr>
        <w:t xml:space="preserve">of the </w:t>
      </w:r>
      <w:r>
        <w:rPr>
          <w:rFonts w:ascii="Verdana" w:hAnsi="Verdana" w:cs="Calibri"/>
          <w:lang w:val="en-GB"/>
        </w:rPr>
        <w:t>training</w:t>
      </w:r>
      <w:r w:rsidRPr="00BB7256">
        <w:rPr>
          <w:rFonts w:ascii="Verdana" w:hAnsi="Verdana" w:cs="Calibri"/>
          <w:lang w:val="en-GB"/>
        </w:rPr>
        <w:t xml:space="preserve"> </w:t>
      </w:r>
      <w:r w:rsidR="00657CE7">
        <w:rPr>
          <w:rFonts w:ascii="Verdana" w:hAnsi="Verdana" w:cs="Calibri"/>
          <w:lang w:val="en-GB"/>
        </w:rPr>
        <w:t>activity</w:t>
      </w:r>
      <w:r w:rsidRPr="00BB7256">
        <w:rPr>
          <w:rFonts w:ascii="Verdana" w:hAnsi="Verdana" w:cs="Calibri"/>
          <w:lang w:val="en-GB"/>
        </w:rPr>
        <w:t xml:space="preserve">: from </w:t>
      </w:r>
      <w:r w:rsidRPr="00BB7256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i/>
          <w:lang w:val="en-GB"/>
        </w:rPr>
        <w:t xml:space="preserve"> </w:t>
      </w:r>
      <w:r w:rsidRPr="00BB7256">
        <w:rPr>
          <w:rFonts w:ascii="Verdana" w:hAnsi="Verdana" w:cs="Calibri"/>
          <w:lang w:val="en-GB"/>
        </w:rPr>
        <w:t xml:space="preserve">till </w:t>
      </w:r>
      <w:r w:rsidRPr="00BB7256">
        <w:rPr>
          <w:rFonts w:ascii="Verdana" w:hAnsi="Verdana" w:cs="Calibri"/>
          <w:i/>
          <w:lang w:val="en-GB"/>
        </w:rPr>
        <w:t>[day/month/year]</w:t>
      </w:r>
    </w:p>
    <w:p w:rsidR="004F2CA0" w:rsidRDefault="004F2CA0" w:rsidP="004F2CA0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sz w:val="28"/>
          <w:szCs w:val="28"/>
          <w:lang w:val="en-GB"/>
        </w:rPr>
        <w:t xml:space="preserve"> </w:t>
      </w:r>
      <w:r>
        <w:rPr>
          <w:rFonts w:ascii="Verdana" w:hAnsi="Verdana" w:cs="Calibri"/>
          <w:lang w:val="en-GB"/>
        </w:rPr>
        <w:t xml:space="preserve">Additional day for travel needed directly before the </w:t>
      </w:r>
      <w:r w:rsidRPr="009E6FCD">
        <w:rPr>
          <w:rFonts w:ascii="Verdana" w:hAnsi="Verdana" w:cs="Calibri"/>
          <w:lang w:val="en-GB"/>
        </w:rPr>
        <w:t>first day of the activity abroad</w:t>
      </w:r>
    </w:p>
    <w:p w:rsidR="004F2CA0" w:rsidRDefault="004F2CA0" w:rsidP="004F2CA0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sz w:val="28"/>
          <w:szCs w:val="28"/>
          <w:lang w:val="en-GB"/>
        </w:rPr>
        <w:t xml:space="preserve"> </w:t>
      </w:r>
      <w:r>
        <w:rPr>
          <w:rFonts w:ascii="Verdana" w:hAnsi="Verdana" w:cs="Calibri"/>
          <w:lang w:val="en-GB"/>
        </w:rPr>
        <w:t>Additional day for travel needed directly following the last</w:t>
      </w:r>
      <w:r w:rsidRPr="009E6FCD">
        <w:rPr>
          <w:rFonts w:ascii="Verdana" w:hAnsi="Verdana" w:cs="Calibri"/>
          <w:lang w:val="en-GB"/>
        </w:rPr>
        <w:t xml:space="preserve"> day of the activity abroad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482A4F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</w:tc>
      </w:tr>
      <w:tr w:rsidR="00377526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482A4F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(both for the institutions involved and for the staff member):</w:t>
            </w:r>
          </w:p>
        </w:tc>
      </w:tr>
      <w:tr w:rsidR="00377526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482A4F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</w:p>
        </w:tc>
      </w:tr>
      <w:tr w:rsidR="00377526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482A4F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impact:</w:t>
            </w: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Pr="003910F3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5D75AB" w:rsidRDefault="00377526" w:rsidP="005D75AB">
      <w:pPr>
        <w:spacing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</w:t>
      </w:r>
      <w:r w:rsidRPr="00082002">
        <w:rPr>
          <w:rStyle w:val="Rimandonotadichiusura"/>
          <w:rFonts w:ascii="Verdana" w:hAnsi="Verdana" w:cs="Calibri"/>
          <w:b/>
          <w:sz w:val="20"/>
          <w:lang w:val="en-GB"/>
        </w:rPr>
        <w:endnoteReference w:id="6"/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5D75AB" w:rsidRPr="00082002">
        <w:rPr>
          <w:rFonts w:ascii="Verdana" w:hAnsi="Verdana" w:cs="Calibri"/>
          <w:sz w:val="20"/>
          <w:lang w:val="en-GB"/>
        </w:rPr>
        <w:t>this document</w:t>
      </w:r>
      <w:r w:rsidR="005D75AB">
        <w:rPr>
          <w:rFonts w:ascii="Verdana" w:hAnsi="Verdana" w:cs="Calibri"/>
          <w:sz w:val="20"/>
          <w:lang w:val="en-GB"/>
        </w:rPr>
        <w:t>,</w:t>
      </w:r>
      <w:r w:rsidR="005D75AB" w:rsidRPr="00082002">
        <w:rPr>
          <w:rFonts w:ascii="Verdana" w:hAnsi="Verdana" w:cs="Calibri"/>
          <w:sz w:val="20"/>
          <w:lang w:val="en-GB"/>
        </w:rPr>
        <w:t xml:space="preserve"> the st</w:t>
      </w:r>
      <w:r w:rsidR="005D75AB">
        <w:rPr>
          <w:rFonts w:ascii="Verdana" w:hAnsi="Verdana" w:cs="Calibri"/>
          <w:sz w:val="20"/>
          <w:lang w:val="en-GB"/>
        </w:rPr>
        <w:t>aff member</w:t>
      </w:r>
      <w:r w:rsidR="005D75AB" w:rsidRPr="00082002">
        <w:rPr>
          <w:rFonts w:ascii="Verdana" w:hAnsi="Verdana" w:cs="Calibri"/>
          <w:sz w:val="20"/>
          <w:lang w:val="en-GB"/>
        </w:rPr>
        <w:t>, the sending institution and the receiving institution</w:t>
      </w:r>
      <w:r w:rsidR="005D75AB">
        <w:rPr>
          <w:rFonts w:ascii="Verdana" w:hAnsi="Verdana" w:cs="Calibri"/>
          <w:sz w:val="20"/>
          <w:lang w:val="en-GB"/>
        </w:rPr>
        <w:t>/enterprise</w:t>
      </w:r>
      <w:r w:rsidR="005D75AB" w:rsidRPr="00082002">
        <w:rPr>
          <w:rFonts w:ascii="Verdana" w:hAnsi="Verdana" w:cs="Calibri"/>
          <w:sz w:val="20"/>
          <w:lang w:val="en-GB"/>
        </w:rPr>
        <w:t xml:space="preserve"> confirm that the</w:t>
      </w:r>
      <w:r w:rsidR="005D75AB">
        <w:rPr>
          <w:rFonts w:ascii="Verdana" w:hAnsi="Verdana" w:cs="Calibri"/>
          <w:sz w:val="20"/>
          <w:lang w:val="en-GB"/>
        </w:rPr>
        <w:t>y</w:t>
      </w:r>
      <w:r w:rsidR="005D75AB" w:rsidRPr="00082002">
        <w:rPr>
          <w:rFonts w:ascii="Verdana" w:hAnsi="Verdana" w:cs="Calibri"/>
          <w:sz w:val="20"/>
          <w:lang w:val="en-GB"/>
        </w:rPr>
        <w:t xml:space="preserve"> </w:t>
      </w:r>
      <w:r w:rsidR="005D75AB">
        <w:rPr>
          <w:rFonts w:ascii="Verdana" w:hAnsi="Verdana" w:cs="Calibri"/>
          <w:sz w:val="20"/>
          <w:lang w:val="en-GB"/>
        </w:rPr>
        <w:t xml:space="preserve">approve the </w:t>
      </w:r>
      <w:r w:rsidR="005D75AB" w:rsidRPr="00082002">
        <w:rPr>
          <w:rFonts w:ascii="Verdana" w:hAnsi="Verdana" w:cs="Calibri"/>
          <w:sz w:val="20"/>
          <w:lang w:val="en-GB"/>
        </w:rPr>
        <w:t>proposed</w:t>
      </w:r>
      <w:r w:rsidR="005D75AB">
        <w:rPr>
          <w:rFonts w:ascii="Verdana" w:hAnsi="Verdana" w:cs="Calibri"/>
          <w:sz w:val="20"/>
          <w:lang w:val="en-GB"/>
        </w:rPr>
        <w:t xml:space="preserve"> mobility agreement.</w:t>
      </w:r>
    </w:p>
    <w:p w:rsidR="003910F3" w:rsidRDefault="00645792" w:rsidP="005D75AB">
      <w:pPr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The sending higher education institution</w:t>
      </w:r>
      <w:r>
        <w:rPr>
          <w:rFonts w:ascii="Verdana" w:hAnsi="Verdana" w:cs="Calibri"/>
          <w:sz w:val="20"/>
          <w:lang w:val="is-IS"/>
        </w:rPr>
        <w:t xml:space="preserve"> supports the staff mobility as part of its modernisation and internationalisation strategy </w:t>
      </w:r>
      <w:r w:rsidRPr="003910F3">
        <w:rPr>
          <w:rFonts w:ascii="Verdana" w:hAnsi="Verdana" w:cs="Calibri"/>
          <w:sz w:val="20"/>
          <w:lang w:val="en-GB"/>
        </w:rPr>
        <w:t xml:space="preserve">and will recognise it as a component in any evaluation or assessment of the </w:t>
      </w:r>
      <w:r>
        <w:rPr>
          <w:rFonts w:ascii="Verdana" w:hAnsi="Verdana" w:cs="Calibri"/>
          <w:sz w:val="20"/>
          <w:lang w:val="en-GB"/>
        </w:rPr>
        <w:t>staff member</w:t>
      </w:r>
      <w:r w:rsidRPr="003910F3">
        <w:rPr>
          <w:rFonts w:ascii="Verdana" w:hAnsi="Verdana" w:cs="Calibri"/>
          <w:sz w:val="20"/>
          <w:lang w:val="en-GB"/>
        </w:rPr>
        <w:t>.</w:t>
      </w:r>
    </w:p>
    <w:p w:rsidR="009C77F6" w:rsidRPr="00656432" w:rsidRDefault="004A63E4" w:rsidP="009C77F6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is-IS"/>
        </w:rPr>
        <w:t xml:space="preserve">The staff member will share his/her </w:t>
      </w:r>
      <w:r w:rsidRPr="00DE1974">
        <w:rPr>
          <w:rFonts w:ascii="Verdana" w:hAnsi="Verdana" w:cs="Verdana"/>
          <w:sz w:val="20"/>
          <w:lang w:val="en-GB" w:eastAsia="fr-FR"/>
        </w:rPr>
        <w:t>experience</w:t>
      </w:r>
      <w:r w:rsidR="009C77F6">
        <w:rPr>
          <w:rFonts w:ascii="Verdana" w:hAnsi="Verdana" w:cs="Verdana"/>
          <w:sz w:val="20"/>
          <w:lang w:val="en-GB" w:eastAsia="fr-FR"/>
        </w:rPr>
        <w:t xml:space="preserve">, in particular its impact on his/her </w:t>
      </w:r>
      <w:r w:rsidR="009C77F6" w:rsidRPr="00656432">
        <w:rPr>
          <w:rFonts w:ascii="Verdana" w:hAnsi="Verdana" w:cs="Verdana"/>
          <w:sz w:val="20"/>
          <w:lang w:val="en-GB" w:eastAsia="fr-FR"/>
        </w:rPr>
        <w:t>professional development</w:t>
      </w:r>
      <w:r w:rsidR="009C77F6">
        <w:rPr>
          <w:rFonts w:ascii="Verdana" w:hAnsi="Verdana" w:cs="Verdana"/>
          <w:sz w:val="20"/>
          <w:lang w:val="en-GB" w:eastAsia="fr-FR"/>
        </w:rPr>
        <w:t xml:space="preserve"> and</w:t>
      </w:r>
      <w:r w:rsidR="009C77F6" w:rsidRPr="00656432">
        <w:rPr>
          <w:rFonts w:ascii="Verdana" w:hAnsi="Verdana" w:cs="Verdana"/>
          <w:sz w:val="20"/>
          <w:lang w:val="en-GB" w:eastAsia="fr-FR"/>
        </w:rPr>
        <w:t xml:space="preserve"> on the sending</w:t>
      </w:r>
      <w:r w:rsidR="009C77F6">
        <w:rPr>
          <w:rFonts w:ascii="Verdana" w:hAnsi="Verdana" w:cs="Verdana"/>
          <w:sz w:val="20"/>
          <w:lang w:val="en-GB" w:eastAsia="fr-FR"/>
        </w:rPr>
        <w:t xml:space="preserve"> higher education </w:t>
      </w:r>
      <w:r w:rsidR="009C77F6" w:rsidRPr="00656432">
        <w:rPr>
          <w:rFonts w:ascii="Verdana" w:hAnsi="Verdana" w:cs="Verdana"/>
          <w:sz w:val="20"/>
          <w:lang w:val="en-GB" w:eastAsia="fr-FR"/>
        </w:rPr>
        <w:t>institution</w:t>
      </w:r>
      <w:r w:rsidR="009C77F6">
        <w:rPr>
          <w:rFonts w:ascii="Verdana" w:hAnsi="Verdana" w:cs="Verdana"/>
          <w:sz w:val="20"/>
          <w:lang w:val="en-GB" w:eastAsia="fr-FR"/>
        </w:rPr>
        <w:t xml:space="preserve">, </w:t>
      </w:r>
      <w:r w:rsidR="009C77F6" w:rsidRPr="00DE1974">
        <w:rPr>
          <w:rFonts w:ascii="Verdana" w:hAnsi="Verdana" w:cs="Verdana"/>
          <w:sz w:val="20"/>
          <w:lang w:val="en-GB" w:eastAsia="fr-FR"/>
        </w:rPr>
        <w:t>as a</w:t>
      </w:r>
      <w:r w:rsidR="009C77F6">
        <w:rPr>
          <w:rFonts w:ascii="Verdana" w:hAnsi="Verdana" w:cs="Verdana"/>
          <w:sz w:val="20"/>
          <w:lang w:val="en-GB" w:eastAsia="fr-FR"/>
        </w:rPr>
        <w:t xml:space="preserve"> source of</w:t>
      </w:r>
      <w:r w:rsidR="009C77F6" w:rsidRPr="00DE1974">
        <w:rPr>
          <w:rFonts w:ascii="Verdana" w:hAnsi="Verdana" w:cs="Verdana"/>
          <w:sz w:val="20"/>
          <w:lang w:val="en-GB" w:eastAsia="fr-FR"/>
        </w:rPr>
        <w:t xml:space="preserve"> inspiration to others</w:t>
      </w:r>
      <w:r w:rsidR="009C77F6">
        <w:rPr>
          <w:rFonts w:ascii="Verdana" w:hAnsi="Verdana" w:cs="Verdana"/>
          <w:sz w:val="20"/>
          <w:lang w:val="en-GB" w:eastAsia="fr-FR"/>
        </w:rPr>
        <w:t>.</w:t>
      </w:r>
      <w:r w:rsidR="009C77F6" w:rsidRPr="00656432">
        <w:rPr>
          <w:rFonts w:ascii="Calibri" w:hAnsi="Calibri"/>
          <w:color w:val="0000FF"/>
          <w:lang w:val="en-GB"/>
        </w:rPr>
        <w:t xml:space="preserve"> </w:t>
      </w:r>
    </w:p>
    <w:p w:rsidR="005D75AB" w:rsidRDefault="005D75AB" w:rsidP="006F38E0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The staff member and 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082002" w:rsidTr="00A85D0A">
        <w:trPr>
          <w:jc w:val="center"/>
        </w:trPr>
        <w:tc>
          <w:tcPr>
            <w:tcW w:w="8876" w:type="dxa"/>
            <w:shd w:val="clear" w:color="auto" w:fill="FFFFFF"/>
          </w:tcPr>
          <w:p w:rsidR="00A85D0A" w:rsidRDefault="00A85D0A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A85D0A" w:rsidRDefault="00A85D0A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A85D0A" w:rsidRPr="007B3F1B" w:rsidRDefault="00A85D0A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A85D0A" w:rsidRPr="00EE0C35" w:rsidRDefault="00A85D0A" w:rsidP="00A85D0A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B3F1B" w:rsidTr="00A85D0A">
        <w:trPr>
          <w:jc w:val="center"/>
        </w:trPr>
        <w:tc>
          <w:tcPr>
            <w:tcW w:w="8841" w:type="dxa"/>
            <w:shd w:val="clear" w:color="auto" w:fill="FFFFFF"/>
          </w:tcPr>
          <w:p w:rsidR="00A85D0A" w:rsidRPr="006B63AE" w:rsidRDefault="00A85D0A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A85D0A" w:rsidRDefault="00A85D0A" w:rsidP="007E5D3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A85D0A" w:rsidRPr="007B3F1B" w:rsidRDefault="00A85D0A" w:rsidP="007E5D3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A85D0A" w:rsidRPr="00EE0C35" w:rsidRDefault="00A85D0A" w:rsidP="00A85D0A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B3F1B" w:rsidTr="00A85D0A">
        <w:trPr>
          <w:jc w:val="center"/>
        </w:trPr>
        <w:tc>
          <w:tcPr>
            <w:tcW w:w="8823" w:type="dxa"/>
            <w:shd w:val="clear" w:color="auto" w:fill="FFFFFF"/>
          </w:tcPr>
          <w:p w:rsidR="00A85D0A" w:rsidRPr="006B63AE" w:rsidRDefault="00A85D0A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A85D0A" w:rsidRDefault="00A85D0A" w:rsidP="007E5D3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A85D0A" w:rsidRPr="007B3F1B" w:rsidRDefault="00A85D0A" w:rsidP="007E5D3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 w:rsidP="00EF398E">
      <w:pPr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2C" w:rsidRDefault="00604C2C">
      <w:r>
        <w:separator/>
      </w:r>
    </w:p>
  </w:endnote>
  <w:endnote w:type="continuationSeparator" w:id="0">
    <w:p w:rsidR="00604C2C" w:rsidRDefault="00604C2C">
      <w:r>
        <w:continuationSeparator/>
      </w:r>
    </w:p>
  </w:endnote>
  <w:endnote w:id="1">
    <w:p w:rsidR="00377526" w:rsidRPr="00474BE2" w:rsidRDefault="00377526" w:rsidP="00377526">
      <w:pPr>
        <w:pStyle w:val="Testonotadichiusura"/>
        <w:rPr>
          <w:lang w:val="en-GB"/>
        </w:rPr>
      </w:pPr>
      <w:r>
        <w:rPr>
          <w:rStyle w:val="Rimandonotadichiusura"/>
        </w:rPr>
        <w:endnoteRef/>
      </w:r>
      <w:r w:rsidRPr="00474BE2">
        <w:rPr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rFonts w:ascii="Verdana" w:hAnsi="Verdana" w:cs="Arial"/>
          <w:b/>
          <w:sz w:val="18"/>
          <w:szCs w:val="18"/>
          <w:lang w:val="en-GB"/>
        </w:rPr>
        <w:t>Se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>n</w:t>
      </w:r>
      <w:r>
        <w:rPr>
          <w:rFonts w:ascii="Verdana" w:hAnsi="Verdana" w:cs="Arial"/>
          <w:b/>
          <w:sz w:val="18"/>
          <w:szCs w:val="18"/>
          <w:lang w:val="en-GB"/>
        </w:rPr>
        <w:t xml:space="preserve">iority: </w:t>
      </w:r>
      <w:r w:rsidRPr="007967A9">
        <w:rPr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2">
    <w:p w:rsidR="00377526" w:rsidRPr="000013CA" w:rsidRDefault="00377526" w:rsidP="00377526">
      <w:pPr>
        <w:pStyle w:val="Testonotadichiusura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Rimandonotadichiusura"/>
          <w:rFonts w:ascii="Verdana" w:hAnsi="Verdana"/>
          <w:sz w:val="16"/>
          <w:szCs w:val="16"/>
        </w:rPr>
        <w:endnoteRef/>
      </w:r>
      <w:r w:rsidRPr="000013CA">
        <w:rPr>
          <w:rStyle w:val="Rimandonotadichiusura"/>
          <w:rFonts w:ascii="Verdana" w:hAnsi="Verdana"/>
          <w:sz w:val="16"/>
          <w:szCs w:val="16"/>
          <w:lang w:val="en-GB"/>
        </w:rPr>
        <w:t xml:space="preserve"> </w:t>
      </w:r>
      <w:r>
        <w:rPr>
          <w:rStyle w:val="Rimandonotadichiusura"/>
          <w:rFonts w:ascii="Verdana" w:hAnsi="Verdana"/>
          <w:sz w:val="16"/>
          <w:szCs w:val="16"/>
          <w:lang w:val="en-GB"/>
        </w:rPr>
        <w:t xml:space="preserve"> 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 xml:space="preserve">Nationality: </w:t>
      </w:r>
      <w:r w:rsidRPr="00EF398E">
        <w:rPr>
          <w:rFonts w:ascii="Verdana" w:hAnsi="Verdana"/>
          <w:sz w:val="18"/>
          <w:szCs w:val="18"/>
          <w:lang w:val="en-GB"/>
        </w:rPr>
        <w:t>Country to which the person belongs administratively and that issues the ID card and/or passport.</w:t>
      </w:r>
      <w:r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>
        <w:rPr>
          <w:rFonts w:ascii="Verdana" w:hAnsi="Verdana"/>
          <w:sz w:val="16"/>
          <w:szCs w:val="16"/>
          <w:lang w:val="en-GB"/>
        </w:rPr>
        <w:t xml:space="preserve"> </w:t>
      </w:r>
    </w:p>
  </w:endnote>
  <w:endnote w:id="3">
    <w:p w:rsidR="00377526" w:rsidRPr="00377526" w:rsidRDefault="00377526" w:rsidP="00377526">
      <w:pPr>
        <w:pStyle w:val="Testonotadichiusura"/>
        <w:rPr>
          <w:rFonts w:ascii="Verdana" w:hAnsi="Verdana"/>
          <w:sz w:val="18"/>
          <w:szCs w:val="18"/>
          <w:lang w:val="en-GB"/>
        </w:rPr>
      </w:pPr>
      <w:r w:rsidRPr="006749CB">
        <w:rPr>
          <w:rStyle w:val="Rimandonotadichiusura"/>
          <w:rFonts w:ascii="Verdana" w:hAnsi="Verdana"/>
          <w:sz w:val="16"/>
          <w:szCs w:val="16"/>
        </w:rPr>
        <w:endnoteRef/>
      </w:r>
      <w:r w:rsidRPr="006749CB">
        <w:rPr>
          <w:rFonts w:ascii="Verdana" w:hAnsi="Verdana"/>
          <w:sz w:val="16"/>
          <w:szCs w:val="16"/>
          <w:lang w:val="en-GB"/>
        </w:rPr>
        <w:t xml:space="preserve"> </w:t>
      </w:r>
      <w:r w:rsidRPr="004D6B9A">
        <w:rPr>
          <w:rFonts w:ascii="Verdana" w:hAnsi="Verdana"/>
          <w:b/>
          <w:sz w:val="18"/>
          <w:szCs w:val="18"/>
          <w:lang w:val="en-GB"/>
        </w:rPr>
        <w:t>Country code</w:t>
      </w:r>
      <w:r w:rsidRPr="004D6B9A">
        <w:rPr>
          <w:rFonts w:ascii="Verdana" w:hAnsi="Verdana"/>
          <w:sz w:val="18"/>
          <w:szCs w:val="18"/>
          <w:lang w:val="en-GB"/>
        </w:rPr>
        <w:t xml:space="preserve">: ISO 3166-2 country codes available at: </w:t>
      </w:r>
      <w:hyperlink r:id="rId1" w:anchor="search" w:history="1">
        <w:r w:rsidRPr="007247E6">
          <w:rPr>
            <w:rStyle w:val="Collegamentoipertestuale"/>
            <w:rFonts w:ascii="Verdana" w:hAnsi="Verdana"/>
            <w:sz w:val="18"/>
            <w:szCs w:val="18"/>
            <w:lang w:val="en-GB"/>
          </w:rPr>
          <w:t>https://www.iso.org/obp/ui/#search</w:t>
        </w:r>
      </w:hyperlink>
      <w:r w:rsidRPr="004D6B9A">
        <w:rPr>
          <w:rFonts w:ascii="Verdana" w:hAnsi="Verdana"/>
          <w:sz w:val="18"/>
          <w:szCs w:val="18"/>
          <w:lang w:val="en-GB"/>
        </w:rPr>
        <w:t>.</w:t>
      </w:r>
    </w:p>
  </w:endnote>
  <w:endnote w:id="4">
    <w:p w:rsidR="006F7D01" w:rsidRPr="00657CE7" w:rsidRDefault="006F7D01" w:rsidP="006F7D01">
      <w:pPr>
        <w:pStyle w:val="Testonotadichiusura"/>
        <w:rPr>
          <w:lang w:val="en-GB"/>
        </w:rPr>
      </w:pPr>
      <w:r w:rsidRPr="00657CE7">
        <w:rPr>
          <w:rStyle w:val="Rimandonotadichiusura"/>
        </w:rPr>
        <w:endnoteRef/>
      </w:r>
      <w:r w:rsidRPr="00657CE7">
        <w:rPr>
          <w:lang w:val="en-GB"/>
        </w:rPr>
        <w:t xml:space="preserve"> </w:t>
      </w:r>
      <w:r w:rsidRPr="00657CE7">
        <w:rPr>
          <w:rFonts w:ascii="Verdana" w:hAnsi="Verdana"/>
          <w:b/>
          <w:sz w:val="18"/>
          <w:szCs w:val="18"/>
          <w:lang w:val="en-GB"/>
        </w:rPr>
        <w:t xml:space="preserve">Size: </w:t>
      </w:r>
      <w:r w:rsidRPr="00657CE7">
        <w:rPr>
          <w:rFonts w:ascii="Verdana" w:hAnsi="Verdana"/>
          <w:sz w:val="18"/>
          <w:szCs w:val="18"/>
          <w:lang w:val="en-GB"/>
        </w:rPr>
        <w:t>according to the number of staff, the enterprise should be defined as small (1-50), medium (51-250) or large (&gt;251).</w:t>
      </w:r>
    </w:p>
  </w:endnote>
  <w:endnote w:id="5">
    <w:p w:rsidR="00377526" w:rsidRPr="00541A35" w:rsidRDefault="00377526" w:rsidP="009F5DF6">
      <w:pPr>
        <w:pStyle w:val="Testonotadichiusura"/>
        <w:jc w:val="left"/>
        <w:rPr>
          <w:rFonts w:ascii="Verdana" w:hAnsi="Verdana"/>
          <w:sz w:val="16"/>
          <w:szCs w:val="16"/>
          <w:lang w:val="en-GB"/>
        </w:rPr>
      </w:pPr>
      <w:r w:rsidRPr="00541A35">
        <w:rPr>
          <w:rStyle w:val="Rimandonotadichiusura"/>
          <w:rFonts w:ascii="Verdana" w:hAnsi="Verdana"/>
          <w:sz w:val="16"/>
          <w:szCs w:val="16"/>
        </w:rPr>
        <w:endnoteRef/>
      </w:r>
      <w:r w:rsidRPr="00541A35">
        <w:rPr>
          <w:rFonts w:ascii="Verdana" w:hAnsi="Verdana"/>
          <w:sz w:val="16"/>
          <w:szCs w:val="16"/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 xml:space="preserve">The top-level NACE sector codes available at </w:t>
      </w:r>
      <w:hyperlink r:id="rId2" w:history="1">
        <w:r w:rsidRPr="00EF398E">
          <w:rPr>
            <w:rStyle w:val="Collegamentoipertestuale"/>
            <w:rFonts w:ascii="Verdana" w:hAnsi="Verdana"/>
            <w:sz w:val="18"/>
            <w:szCs w:val="18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6">
    <w:p w:rsidR="00377526" w:rsidRPr="006541A7" w:rsidRDefault="00377526" w:rsidP="00377526">
      <w:pPr>
        <w:pStyle w:val="Testonotadichiusura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Rimandonotadichiusura"/>
          <w:rFonts w:ascii="Verdana" w:hAnsi="Verdana"/>
          <w:sz w:val="16"/>
          <w:szCs w:val="16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Pr="00377526">
        <w:rPr>
          <w:rFonts w:ascii="Verdana" w:hAnsi="Verdana"/>
          <w:sz w:val="18"/>
          <w:szCs w:val="18"/>
          <w:lang w:val="en-GB"/>
        </w:rPr>
        <w:t xml:space="preserve">Circulating papers with original signatures is not compulsory. Scanned copies of signatures or digital signatures may be </w:t>
      </w:r>
      <w:r w:rsidRPr="00657CE7">
        <w:rPr>
          <w:rFonts w:ascii="Verdana" w:hAnsi="Verdana"/>
          <w:sz w:val="18"/>
          <w:szCs w:val="18"/>
          <w:lang w:val="en-GB"/>
        </w:rPr>
        <w:t xml:space="preserve">accepted, </w:t>
      </w:r>
      <w:r w:rsidRPr="00657CE7">
        <w:rPr>
          <w:rFonts w:ascii="Verdana" w:hAnsi="Verdana" w:cs="Calibri"/>
          <w:sz w:val="18"/>
          <w:szCs w:val="18"/>
          <w:lang w:val="en-GB"/>
        </w:rPr>
        <w:t>depending on the national legislation.</w:t>
      </w:r>
      <w:r w:rsidRPr="00657CE7">
        <w:rPr>
          <w:rFonts w:ascii="Verdana" w:hAnsi="Verdana"/>
          <w:sz w:val="16"/>
          <w:szCs w:val="16"/>
          <w:lang w:val="en-GB"/>
        </w:rPr>
        <w:tab/>
      </w:r>
      <w:r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B4" w:rsidRDefault="005655B4">
    <w:pPr>
      <w:pStyle w:val="Pidipa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2C" w:rsidRDefault="00604C2C">
      <w:r>
        <w:separator/>
      </w:r>
    </w:p>
  </w:footnote>
  <w:footnote w:type="continuationSeparator" w:id="0">
    <w:p w:rsidR="00604C2C" w:rsidRDefault="00604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>Staff m</w:t>
    </w:r>
    <w:r w:rsidRPr="00495B18">
      <w:rPr>
        <w:rFonts w:ascii="Arial Narrow" w:hAnsi="Arial Narrow"/>
        <w:sz w:val="18"/>
        <w:szCs w:val="18"/>
        <w:lang w:val="en-GB"/>
      </w:rPr>
      <w:t xml:space="preserve">obility agreement training – version </w:t>
    </w:r>
    <w:r w:rsidR="004C69D4">
      <w:rPr>
        <w:rFonts w:ascii="Arial Narrow" w:hAnsi="Arial Narrow"/>
        <w:sz w:val="18"/>
        <w:szCs w:val="18"/>
        <w:lang w:val="en-GB"/>
      </w:rPr>
      <w:t>June</w:t>
    </w:r>
    <w:r w:rsidRPr="00495B18">
      <w:rPr>
        <w:rFonts w:ascii="Arial Narrow" w:hAnsi="Arial Narrow"/>
        <w:sz w:val="18"/>
        <w:szCs w:val="18"/>
        <w:lang w:val="en-GB"/>
      </w:rPr>
      <w:t xml:space="preserve"> 2014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67BFC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9C5F6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16266"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F426E29A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BCC8BDA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F5A0F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1A348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7268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28A49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72D7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B608F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CC06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82CF7B0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04E5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748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63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04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CC5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81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A6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3A2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EA706AC6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26EF30E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170F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CC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28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43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E8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6B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187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9C5F6B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65E26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6406"/>
    <w:rsid w:val="003868B5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3BC0"/>
    <w:rsid w:val="004A4C16"/>
    <w:rsid w:val="004A6099"/>
    <w:rsid w:val="004A63E4"/>
    <w:rsid w:val="004B4C99"/>
    <w:rsid w:val="004B4D19"/>
    <w:rsid w:val="004B507C"/>
    <w:rsid w:val="004B6F5F"/>
    <w:rsid w:val="004C69D4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4C2C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3795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20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5F6B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16266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504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AE3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79E9"/>
    <w:rsid w:val="00E61645"/>
    <w:rsid w:val="00E66166"/>
    <w:rsid w:val="00E67F2F"/>
    <w:rsid w:val="00E704B7"/>
    <w:rsid w:val="00E718ED"/>
    <w:rsid w:val="00E7240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Numeropagina1">
    <w:name w:val="Numero pagina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Numeropagina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Numeropagina1">
    <w:name w:val="Numero pagina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Numeropagina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rasmus@unifg.it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ondivisa2\PROGETTO%20UKRAINA\Staff_Mobility_for_Training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DC54-BEAF-4E9B-9DE7-5F32625C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Staff_Mobility_for_Training.dotx</Template>
  <TotalTime>1</TotalTime>
  <Pages>3</Pages>
  <Words>357</Words>
  <Characters>2040</Characters>
  <Application>Microsoft Office Word</Application>
  <DocSecurity>0</DocSecurity>
  <PresentationFormat>Microsoft Word 11.0</PresentationFormat>
  <Lines>17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2393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keywords>EL4</cp:keywords>
  <cp:lastModifiedBy>utente</cp:lastModifiedBy>
  <cp:revision>1</cp:revision>
  <cp:lastPrinted>2013-11-06T07:46:00Z</cp:lastPrinted>
  <dcterms:created xsi:type="dcterms:W3CDTF">2016-03-23T17:14:00Z</dcterms:created>
  <dcterms:modified xsi:type="dcterms:W3CDTF">2016-03-23T17:15:00Z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